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E8" w:rsidRPr="00CC1E39" w:rsidRDefault="00A804E8" w:rsidP="00A804E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Why do we need an auditorium?</w:t>
      </w:r>
    </w:p>
    <w:p w:rsidR="00A9204E" w:rsidRPr="00CC1E39" w:rsidRDefault="007B7016">
      <w:pPr>
        <w:rPr>
          <w:rFonts w:cstheme="minorHAnsi"/>
          <w:i/>
          <w:sz w:val="20"/>
          <w:szCs w:val="20"/>
        </w:rPr>
      </w:pPr>
      <w:bookmarkStart w:id="0" w:name="_heading=h.gjdgxs" w:colFirst="0" w:colLast="0"/>
      <w:bookmarkEnd w:id="0"/>
      <w:r w:rsidRPr="007B7016">
        <w:rPr>
          <w:rFonts w:cstheme="minorHAnsi"/>
          <w:i/>
          <w:sz w:val="20"/>
          <w:szCs w:val="20"/>
        </w:rPr>
        <w:t>Band, Choir and Drama, currently totals 274 members at the JH/HS. 54% of the JH/HS student population participates in Band, Choir or Drama. Of these 274 students, 77 students are enrolled in more than one course (band, choir, and drama), and an average of 10-15 students per year from the Vantage Career Center take part in Drama. The music department has grown out of its educational space.  By adding new classrooms and an auditorium we are setting up the music department for continued success.  The auditorium would be centrally located for our students and community to attend music and drama events just as they do for athletic events.</w:t>
      </w:r>
      <w:bookmarkStart w:id="1" w:name="_GoBack"/>
      <w:bookmarkEnd w:id="1"/>
    </w:p>
    <w:p w:rsidR="00A804E8" w:rsidRPr="00CC1E39" w:rsidRDefault="00A804E8" w:rsidP="00A804E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Why do we need a gym/weight room/wrestling room?</w:t>
      </w:r>
    </w:p>
    <w:p w:rsidR="00A804E8" w:rsidRPr="00CC1E39" w:rsidRDefault="00A804E8">
      <w:pPr>
        <w:rPr>
          <w:rFonts w:cstheme="minorHAnsi"/>
          <w:i/>
          <w:sz w:val="20"/>
          <w:szCs w:val="20"/>
        </w:rPr>
      </w:pPr>
      <w:r w:rsidRPr="00CC1E39">
        <w:rPr>
          <w:rFonts w:cstheme="minorHAnsi"/>
          <w:i/>
          <w:sz w:val="20"/>
          <w:szCs w:val="20"/>
        </w:rPr>
        <w:t xml:space="preserve">By building a Community </w:t>
      </w:r>
      <w:r w:rsidR="00EB4B94" w:rsidRPr="00CC1E39">
        <w:rPr>
          <w:rFonts w:cstheme="minorHAnsi"/>
          <w:i/>
          <w:sz w:val="20"/>
          <w:szCs w:val="20"/>
        </w:rPr>
        <w:t xml:space="preserve">Wellness </w:t>
      </w:r>
      <w:r w:rsidRPr="00CC1E39">
        <w:rPr>
          <w:rFonts w:cstheme="minorHAnsi"/>
          <w:i/>
          <w:sz w:val="20"/>
          <w:szCs w:val="20"/>
        </w:rPr>
        <w:t xml:space="preserve">Center, this will allow us to move our weight room and wrestling program out to the Community </w:t>
      </w:r>
      <w:r w:rsidR="00EB4B94" w:rsidRPr="00CC1E39">
        <w:rPr>
          <w:rFonts w:cstheme="minorHAnsi"/>
          <w:i/>
          <w:sz w:val="20"/>
          <w:szCs w:val="20"/>
        </w:rPr>
        <w:t xml:space="preserve">Wellness </w:t>
      </w:r>
      <w:r w:rsidRPr="00CC1E39">
        <w:rPr>
          <w:rFonts w:cstheme="minorHAnsi"/>
          <w:i/>
          <w:sz w:val="20"/>
          <w:szCs w:val="20"/>
        </w:rPr>
        <w:t xml:space="preserve">Center, freeing up much needed space for educational </w:t>
      </w:r>
      <w:r w:rsidR="00CA21DB" w:rsidRPr="00CC1E39">
        <w:rPr>
          <w:rFonts w:cstheme="minorHAnsi"/>
          <w:i/>
          <w:sz w:val="20"/>
          <w:szCs w:val="20"/>
        </w:rPr>
        <w:t>purposes</w:t>
      </w:r>
      <w:r w:rsidR="006F6E0E" w:rsidRPr="00CC1E39">
        <w:rPr>
          <w:rFonts w:cstheme="minorHAnsi"/>
          <w:i/>
          <w:sz w:val="20"/>
          <w:szCs w:val="20"/>
        </w:rPr>
        <w:t xml:space="preserve">, such as our STEAM program (this would create 4-5 more classrooms). </w:t>
      </w:r>
      <w:r w:rsidR="00CA21DB" w:rsidRPr="00CC1E39">
        <w:rPr>
          <w:rFonts w:cstheme="minorHAnsi"/>
          <w:i/>
          <w:sz w:val="20"/>
          <w:szCs w:val="20"/>
        </w:rPr>
        <w:t xml:space="preserve">The gymnasium is a by-product that can be used by the community.  The Community </w:t>
      </w:r>
      <w:r w:rsidR="00EB4B94" w:rsidRPr="00CC1E39">
        <w:rPr>
          <w:rFonts w:cstheme="minorHAnsi"/>
          <w:i/>
          <w:sz w:val="20"/>
          <w:szCs w:val="20"/>
        </w:rPr>
        <w:t xml:space="preserve">Wellness </w:t>
      </w:r>
      <w:r w:rsidR="00CA21DB" w:rsidRPr="00CC1E39">
        <w:rPr>
          <w:rFonts w:cstheme="minorHAnsi"/>
          <w:i/>
          <w:sz w:val="20"/>
          <w:szCs w:val="20"/>
        </w:rPr>
        <w:t xml:space="preserve">Center will be available for the entire district/community to utilize for health and wellness and family gatherings. </w:t>
      </w:r>
    </w:p>
    <w:p w:rsidR="00CA21DB" w:rsidRPr="00CC1E39" w:rsidRDefault="00CA21DB" w:rsidP="00CA21DB">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Why are we doing this now?</w:t>
      </w:r>
    </w:p>
    <w:p w:rsidR="00CA21DB" w:rsidRPr="00CC1E39" w:rsidRDefault="00CA21DB">
      <w:pPr>
        <w:rPr>
          <w:rFonts w:cstheme="minorHAnsi"/>
          <w:i/>
          <w:sz w:val="20"/>
          <w:szCs w:val="20"/>
        </w:rPr>
      </w:pPr>
      <w:r w:rsidRPr="00CC1E39">
        <w:rPr>
          <w:rFonts w:cstheme="minorHAnsi"/>
          <w:i/>
          <w:sz w:val="20"/>
          <w:szCs w:val="20"/>
        </w:rPr>
        <w:t>The community responded to what they thought our needs were, and we responded.  This is long overdue, and we want to afford our students the same opportunities as other districts in our area and Ohio.</w:t>
      </w:r>
    </w:p>
    <w:p w:rsidR="00073BF1" w:rsidRPr="00CC1E39" w:rsidRDefault="00073BF1" w:rsidP="00073BF1">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Why do you need taxes at all – why not just use windmill money?</w:t>
      </w:r>
    </w:p>
    <w:p w:rsidR="00073BF1" w:rsidRPr="00CC1E39" w:rsidRDefault="00073BF1">
      <w:pPr>
        <w:rPr>
          <w:rFonts w:cstheme="minorHAnsi"/>
          <w:i/>
          <w:sz w:val="20"/>
          <w:szCs w:val="20"/>
        </w:rPr>
      </w:pPr>
      <w:r w:rsidRPr="00CC1E39">
        <w:rPr>
          <w:rFonts w:cstheme="minorHAnsi"/>
          <w:i/>
          <w:sz w:val="20"/>
          <w:szCs w:val="20"/>
        </w:rPr>
        <w:t xml:space="preserve">We will be utilizing monies collected from the windmills as well as other </w:t>
      </w:r>
      <w:r w:rsidR="001343C5" w:rsidRPr="00CC1E39">
        <w:rPr>
          <w:rFonts w:cstheme="minorHAnsi"/>
          <w:i/>
          <w:sz w:val="20"/>
          <w:szCs w:val="20"/>
        </w:rPr>
        <w:t>renewable</w:t>
      </w:r>
      <w:r w:rsidRPr="00CC1E39">
        <w:rPr>
          <w:rFonts w:cstheme="minorHAnsi"/>
          <w:i/>
          <w:sz w:val="20"/>
          <w:szCs w:val="20"/>
        </w:rPr>
        <w:t xml:space="preserve"> energy sources</w:t>
      </w:r>
      <w:r w:rsidR="00D369C3" w:rsidRPr="00CC1E39">
        <w:rPr>
          <w:rFonts w:cstheme="minorHAnsi"/>
          <w:i/>
          <w:sz w:val="20"/>
          <w:szCs w:val="20"/>
        </w:rPr>
        <w:t xml:space="preserve"> to help us complete this project.</w:t>
      </w:r>
    </w:p>
    <w:p w:rsidR="00DD759F" w:rsidRPr="00CC1E39" w:rsidRDefault="00D369C3" w:rsidP="00D369C3">
      <w:pPr>
        <w:shd w:val="clear" w:color="auto" w:fill="FFFFFF"/>
        <w:spacing w:after="0" w:line="240" w:lineRule="auto"/>
        <w:rPr>
          <w:rFonts w:eastAsia="Times New Roman" w:cstheme="minorHAnsi"/>
          <w:color w:val="222222"/>
          <w:sz w:val="20"/>
          <w:szCs w:val="20"/>
        </w:rPr>
      </w:pPr>
      <w:r w:rsidRPr="00CC1E39">
        <w:rPr>
          <w:rFonts w:eastAsia="Times New Roman" w:cstheme="minorHAnsi"/>
          <w:b/>
          <w:color w:val="222222"/>
          <w:sz w:val="20"/>
          <w:szCs w:val="20"/>
        </w:rPr>
        <w:t>What is the cost of the project for me?</w:t>
      </w:r>
    </w:p>
    <w:p w:rsidR="00D369C3" w:rsidRPr="00CC1E39" w:rsidRDefault="00544F52" w:rsidP="00D369C3">
      <w:pPr>
        <w:shd w:val="clear" w:color="auto" w:fill="FFFFFF"/>
        <w:spacing w:after="0" w:line="240" w:lineRule="auto"/>
        <w:rPr>
          <w:rFonts w:eastAsia="Times New Roman" w:cstheme="minorHAnsi"/>
          <w:color w:val="222222"/>
          <w:sz w:val="20"/>
          <w:szCs w:val="20"/>
        </w:rPr>
      </w:pPr>
      <w:r w:rsidRPr="00CC1E39">
        <w:rPr>
          <w:rFonts w:eastAsia="Times New Roman" w:cstheme="minorHAnsi"/>
          <w:color w:val="222222"/>
          <w:sz w:val="20"/>
          <w:szCs w:val="20"/>
        </w:rPr>
        <w:t xml:space="preserve"> </w:t>
      </w:r>
      <w:r w:rsidR="008E4AB5" w:rsidRPr="00CC1E39">
        <w:rPr>
          <w:rFonts w:eastAsia="Times New Roman" w:cstheme="minorHAnsi"/>
          <w:i/>
          <w:color w:val="222222"/>
          <w:sz w:val="20"/>
          <w:szCs w:val="20"/>
        </w:rPr>
        <w:t>For every $100,000. of appraised value, you will pay $171.85 annually or .47 cents per day.</w:t>
      </w:r>
      <w:r w:rsidR="00F87E58" w:rsidRPr="00CC1E39">
        <w:rPr>
          <w:rFonts w:eastAsia="Times New Roman" w:cstheme="minorHAnsi"/>
          <w:i/>
          <w:color w:val="222222"/>
          <w:sz w:val="20"/>
          <w:szCs w:val="20"/>
        </w:rPr>
        <w:t xml:space="preserve">  To find your appraised value, go to the Paulding County Auditor website </w:t>
      </w:r>
      <w:hyperlink r:id="rId9" w:history="1">
        <w:r w:rsidR="00F87E58" w:rsidRPr="00CC1E39">
          <w:rPr>
            <w:rStyle w:val="Hyperlink"/>
            <w:rFonts w:eastAsia="Times New Roman" w:cstheme="minorHAnsi"/>
            <w:i/>
            <w:sz w:val="20"/>
            <w:szCs w:val="20"/>
          </w:rPr>
          <w:t>https://www.pauldingcountyauditor.com/Search</w:t>
        </w:r>
      </w:hyperlink>
      <w:r w:rsidR="00F87E58" w:rsidRPr="00CC1E39">
        <w:rPr>
          <w:rFonts w:eastAsia="Times New Roman" w:cstheme="minorHAnsi"/>
          <w:i/>
          <w:color w:val="222222"/>
          <w:sz w:val="20"/>
          <w:szCs w:val="20"/>
        </w:rPr>
        <w:t xml:space="preserve"> and search for your property to find your appraised value.</w:t>
      </w:r>
    </w:p>
    <w:p w:rsidR="00D369C3" w:rsidRPr="00CC1E39" w:rsidRDefault="00D369C3" w:rsidP="00D369C3">
      <w:pPr>
        <w:shd w:val="clear" w:color="auto" w:fill="FFFFFF"/>
        <w:spacing w:after="0" w:line="240" w:lineRule="auto"/>
        <w:rPr>
          <w:rFonts w:eastAsia="Times New Roman" w:cstheme="minorHAnsi"/>
          <w:color w:val="222222"/>
          <w:sz w:val="20"/>
          <w:szCs w:val="20"/>
        </w:rPr>
      </w:pPr>
    </w:p>
    <w:p w:rsidR="00D369C3" w:rsidRPr="00CC1E39" w:rsidRDefault="00D369C3" w:rsidP="00D369C3">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How will WT’s millage compare to other local schools?</w:t>
      </w:r>
    </w:p>
    <w:p w:rsidR="00512D40" w:rsidRPr="00CC1E39" w:rsidRDefault="00512D40" w:rsidP="00512D40">
      <w:pPr>
        <w:shd w:val="clear" w:color="auto" w:fill="FFFFFF"/>
        <w:spacing w:after="0" w:line="240" w:lineRule="auto"/>
        <w:rPr>
          <w:rFonts w:eastAsia="Times New Roman" w:cstheme="minorHAnsi"/>
          <w:i/>
          <w:color w:val="222222"/>
          <w:sz w:val="20"/>
          <w:szCs w:val="20"/>
        </w:rPr>
      </w:pPr>
      <w:r w:rsidRPr="00CC1E39">
        <w:rPr>
          <w:rFonts w:eastAsia="Times New Roman" w:cstheme="minorHAnsi"/>
          <w:i/>
          <w:color w:val="222222"/>
          <w:sz w:val="20"/>
          <w:szCs w:val="20"/>
        </w:rPr>
        <w:t>Compared to other school districts in our area, we have some of the lowest millage.  Upon approving the levy, Wayne Trace would still be lower than most districts in our area.</w:t>
      </w:r>
    </w:p>
    <w:p w:rsidR="00D369C3" w:rsidRPr="00CC1E39" w:rsidRDefault="00D369C3" w:rsidP="00D369C3">
      <w:pPr>
        <w:shd w:val="clear" w:color="auto" w:fill="FFFFFF"/>
        <w:spacing w:after="0" w:line="240" w:lineRule="auto"/>
        <w:rPr>
          <w:rFonts w:eastAsia="Times New Roman" w:cstheme="minorHAnsi"/>
          <w:color w:val="222222"/>
          <w:sz w:val="20"/>
          <w:szCs w:val="20"/>
        </w:rPr>
      </w:pPr>
    </w:p>
    <w:p w:rsidR="00D369C3" w:rsidRPr="00CC1E39" w:rsidRDefault="00D369C3" w:rsidP="00D369C3">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What will happen to the old auditorium?</w:t>
      </w:r>
    </w:p>
    <w:p w:rsidR="00F1537D" w:rsidRPr="00CC1E39" w:rsidRDefault="00F1537D" w:rsidP="00D369C3">
      <w:pPr>
        <w:shd w:val="clear" w:color="auto" w:fill="FFFFFF"/>
        <w:spacing w:after="0" w:line="240" w:lineRule="auto"/>
        <w:rPr>
          <w:rFonts w:eastAsia="Times New Roman" w:cstheme="minorHAnsi"/>
          <w:i/>
          <w:color w:val="222222"/>
          <w:sz w:val="20"/>
          <w:szCs w:val="20"/>
        </w:rPr>
      </w:pPr>
      <w:r w:rsidRPr="00CC1E39">
        <w:rPr>
          <w:rFonts w:eastAsia="Times New Roman" w:cstheme="minorHAnsi"/>
          <w:i/>
          <w:color w:val="222222"/>
          <w:sz w:val="20"/>
          <w:szCs w:val="20"/>
        </w:rPr>
        <w:t>The old auditorium at Payne will continue to be used for education and our school programs at Payne.</w:t>
      </w:r>
    </w:p>
    <w:p w:rsidR="00D369C3" w:rsidRPr="00CC1E39" w:rsidRDefault="00D369C3" w:rsidP="00D369C3">
      <w:pPr>
        <w:shd w:val="clear" w:color="auto" w:fill="FFFFFF"/>
        <w:spacing w:after="0" w:line="240" w:lineRule="auto"/>
        <w:rPr>
          <w:rFonts w:eastAsia="Times New Roman" w:cstheme="minorHAnsi"/>
          <w:color w:val="222222"/>
          <w:sz w:val="20"/>
          <w:szCs w:val="20"/>
        </w:rPr>
      </w:pPr>
    </w:p>
    <w:p w:rsidR="00D369C3" w:rsidRPr="00CC1E39" w:rsidRDefault="00D369C3" w:rsidP="00D369C3">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What does this do to parking?</w:t>
      </w:r>
    </w:p>
    <w:p w:rsidR="006A5281" w:rsidRPr="00CC1E39" w:rsidRDefault="006A5281" w:rsidP="00D369C3">
      <w:pPr>
        <w:shd w:val="clear" w:color="auto" w:fill="FFFFFF"/>
        <w:spacing w:after="0" w:line="240" w:lineRule="auto"/>
        <w:rPr>
          <w:rFonts w:eastAsia="Times New Roman" w:cstheme="minorHAnsi"/>
          <w:i/>
          <w:color w:val="222222"/>
          <w:sz w:val="20"/>
          <w:szCs w:val="20"/>
        </w:rPr>
      </w:pPr>
      <w:r w:rsidRPr="00CC1E39">
        <w:rPr>
          <w:rFonts w:eastAsia="Times New Roman" w:cstheme="minorHAnsi"/>
          <w:i/>
          <w:color w:val="222222"/>
          <w:sz w:val="20"/>
          <w:szCs w:val="20"/>
        </w:rPr>
        <w:t>This not only improves our parking by adding more space, but will increase the safety for our students and improve the traffic flow for pick up and drop off.</w:t>
      </w:r>
    </w:p>
    <w:p w:rsidR="00F1537D" w:rsidRPr="00CC1E39" w:rsidRDefault="00F1537D" w:rsidP="00D369C3">
      <w:pPr>
        <w:shd w:val="clear" w:color="auto" w:fill="FFFFFF"/>
        <w:spacing w:after="0" w:line="240" w:lineRule="auto"/>
        <w:rPr>
          <w:rFonts w:eastAsia="Times New Roman" w:cstheme="minorHAnsi"/>
          <w:i/>
          <w:color w:val="222222"/>
          <w:sz w:val="20"/>
          <w:szCs w:val="20"/>
        </w:rPr>
      </w:pPr>
    </w:p>
    <w:p w:rsidR="00D369C3" w:rsidRPr="00CC1E39" w:rsidRDefault="00D369C3" w:rsidP="00D369C3">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What does this mean for Junior High baseball?</w:t>
      </w:r>
    </w:p>
    <w:p w:rsidR="00B04307" w:rsidRPr="00CC1E39" w:rsidRDefault="00E27494" w:rsidP="00D369C3">
      <w:pPr>
        <w:shd w:val="clear" w:color="auto" w:fill="FFFFFF"/>
        <w:spacing w:after="0" w:line="240" w:lineRule="auto"/>
        <w:rPr>
          <w:rFonts w:eastAsia="Times New Roman" w:cstheme="minorHAnsi"/>
          <w:i/>
          <w:color w:val="222222"/>
          <w:sz w:val="20"/>
          <w:szCs w:val="20"/>
        </w:rPr>
      </w:pPr>
      <w:r w:rsidRPr="0050287C">
        <w:rPr>
          <w:rFonts w:eastAsia="Times New Roman" w:cstheme="minorHAnsi"/>
          <w:i/>
          <w:color w:val="222222"/>
          <w:sz w:val="20"/>
          <w:szCs w:val="20"/>
        </w:rPr>
        <w:t>Wayne Trace will help the JH Boys relocate</w:t>
      </w:r>
      <w:r w:rsidR="00B04307" w:rsidRPr="00CC1E39">
        <w:rPr>
          <w:rFonts w:eastAsia="Times New Roman" w:cstheme="minorHAnsi"/>
          <w:i/>
          <w:color w:val="222222"/>
          <w:sz w:val="20"/>
          <w:szCs w:val="20"/>
        </w:rPr>
        <w:t xml:space="preserve">; JH Girls will continue to play in </w:t>
      </w:r>
      <w:proofErr w:type="spellStart"/>
      <w:r w:rsidR="00B04307" w:rsidRPr="00CC1E39">
        <w:rPr>
          <w:rFonts w:eastAsia="Times New Roman" w:cstheme="minorHAnsi"/>
          <w:i/>
          <w:color w:val="222222"/>
          <w:sz w:val="20"/>
          <w:szCs w:val="20"/>
        </w:rPr>
        <w:t>Latty</w:t>
      </w:r>
      <w:proofErr w:type="spellEnd"/>
      <w:r w:rsidR="00B04307" w:rsidRPr="00CC1E39">
        <w:rPr>
          <w:rFonts w:eastAsia="Times New Roman" w:cstheme="minorHAnsi"/>
          <w:i/>
          <w:color w:val="222222"/>
          <w:sz w:val="20"/>
          <w:szCs w:val="20"/>
        </w:rPr>
        <w:t>.</w:t>
      </w:r>
    </w:p>
    <w:p w:rsidR="00D369C3" w:rsidRPr="00CC1E39" w:rsidRDefault="00D369C3" w:rsidP="00D369C3">
      <w:pPr>
        <w:shd w:val="clear" w:color="auto" w:fill="FFFFFF"/>
        <w:spacing w:after="0" w:line="240" w:lineRule="auto"/>
        <w:rPr>
          <w:rFonts w:eastAsia="Times New Roman" w:cstheme="minorHAnsi"/>
          <w:color w:val="222222"/>
          <w:sz w:val="20"/>
          <w:szCs w:val="20"/>
        </w:rPr>
      </w:pPr>
    </w:p>
    <w:p w:rsidR="00D369C3" w:rsidRPr="00CC1E39" w:rsidRDefault="00D369C3" w:rsidP="00D369C3">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Why not just build a central campus?</w:t>
      </w:r>
    </w:p>
    <w:p w:rsidR="00B04307" w:rsidRPr="00CC1E39" w:rsidRDefault="00B04307" w:rsidP="00D369C3">
      <w:pPr>
        <w:shd w:val="clear" w:color="auto" w:fill="FFFFFF"/>
        <w:spacing w:after="0" w:line="240" w:lineRule="auto"/>
        <w:rPr>
          <w:rFonts w:eastAsia="Times New Roman" w:cstheme="minorHAnsi"/>
          <w:i/>
          <w:color w:val="222222"/>
          <w:sz w:val="20"/>
          <w:szCs w:val="20"/>
        </w:rPr>
      </w:pPr>
      <w:r w:rsidRPr="00CC1E39">
        <w:rPr>
          <w:rFonts w:eastAsia="Times New Roman" w:cstheme="minorHAnsi"/>
          <w:i/>
          <w:color w:val="222222"/>
          <w:sz w:val="20"/>
          <w:szCs w:val="20"/>
        </w:rPr>
        <w:t>We listened to th</w:t>
      </w:r>
      <w:r w:rsidR="002304C2" w:rsidRPr="00CC1E39">
        <w:rPr>
          <w:rFonts w:eastAsia="Times New Roman" w:cstheme="minorHAnsi"/>
          <w:i/>
          <w:color w:val="222222"/>
          <w:sz w:val="20"/>
          <w:szCs w:val="20"/>
        </w:rPr>
        <w:t>e community, and the community’s</w:t>
      </w:r>
      <w:r w:rsidRPr="00CC1E39">
        <w:rPr>
          <w:rFonts w:eastAsia="Times New Roman" w:cstheme="minorHAnsi"/>
          <w:i/>
          <w:color w:val="222222"/>
          <w:sz w:val="20"/>
          <w:szCs w:val="20"/>
        </w:rPr>
        <w:t xml:space="preserve"> desire for keeping the 2 </w:t>
      </w:r>
      <w:proofErr w:type="spellStart"/>
      <w:r w:rsidRPr="00CC1E39">
        <w:rPr>
          <w:rFonts w:eastAsia="Times New Roman" w:cstheme="minorHAnsi"/>
          <w:i/>
          <w:color w:val="222222"/>
          <w:sz w:val="20"/>
          <w:szCs w:val="20"/>
        </w:rPr>
        <w:t>elementaries</w:t>
      </w:r>
      <w:proofErr w:type="spellEnd"/>
      <w:r w:rsidRPr="00CC1E39">
        <w:rPr>
          <w:rFonts w:eastAsia="Times New Roman" w:cstheme="minorHAnsi"/>
          <w:i/>
          <w:color w:val="222222"/>
          <w:sz w:val="20"/>
          <w:szCs w:val="20"/>
        </w:rPr>
        <w:t>.  A new building for one campus w</w:t>
      </w:r>
      <w:r w:rsidR="009935D8" w:rsidRPr="00CC1E39">
        <w:rPr>
          <w:rFonts w:eastAsia="Times New Roman" w:cstheme="minorHAnsi"/>
          <w:i/>
          <w:color w:val="222222"/>
          <w:sz w:val="20"/>
          <w:szCs w:val="20"/>
        </w:rPr>
        <w:t xml:space="preserve">ould not be viable at this </w:t>
      </w:r>
      <w:r w:rsidR="005C4535" w:rsidRPr="00CC1E39">
        <w:rPr>
          <w:rFonts w:eastAsia="Times New Roman" w:cstheme="minorHAnsi"/>
          <w:i/>
          <w:color w:val="222222"/>
          <w:sz w:val="20"/>
          <w:szCs w:val="20"/>
        </w:rPr>
        <w:t>time due to the cost.</w:t>
      </w:r>
    </w:p>
    <w:p w:rsidR="00DD759F" w:rsidRPr="00CC1E39" w:rsidRDefault="00DD759F" w:rsidP="00D369C3">
      <w:pPr>
        <w:shd w:val="clear" w:color="auto" w:fill="FFFFFF"/>
        <w:spacing w:after="0" w:line="240" w:lineRule="auto"/>
        <w:rPr>
          <w:rFonts w:eastAsia="Times New Roman" w:cstheme="minorHAnsi"/>
          <w:i/>
          <w:color w:val="222222"/>
          <w:sz w:val="20"/>
          <w:szCs w:val="20"/>
        </w:rPr>
      </w:pPr>
    </w:p>
    <w:p w:rsidR="00D369C3" w:rsidRPr="00CC1E39" w:rsidRDefault="00D369C3" w:rsidP="00D369C3">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When will this be completed?</w:t>
      </w:r>
    </w:p>
    <w:p w:rsidR="00B04307" w:rsidRPr="00CC1E39" w:rsidRDefault="009A583E" w:rsidP="00D369C3">
      <w:pPr>
        <w:shd w:val="clear" w:color="auto" w:fill="FFFFFF"/>
        <w:spacing w:after="0" w:line="240" w:lineRule="auto"/>
        <w:rPr>
          <w:rFonts w:eastAsia="Times New Roman" w:cstheme="minorHAnsi"/>
          <w:i/>
          <w:color w:val="222222"/>
          <w:sz w:val="20"/>
          <w:szCs w:val="20"/>
        </w:rPr>
      </w:pPr>
      <w:r w:rsidRPr="00CC1E39">
        <w:rPr>
          <w:rFonts w:eastAsia="Times New Roman" w:cstheme="minorHAnsi"/>
          <w:i/>
          <w:color w:val="222222"/>
          <w:sz w:val="20"/>
          <w:szCs w:val="20"/>
        </w:rPr>
        <w:t>The auditorium would likely be complete</w:t>
      </w:r>
      <w:r w:rsidR="00EB4B94" w:rsidRPr="00CC1E39">
        <w:rPr>
          <w:rFonts w:eastAsia="Times New Roman" w:cstheme="minorHAnsi"/>
          <w:i/>
          <w:color w:val="222222"/>
          <w:sz w:val="20"/>
          <w:szCs w:val="20"/>
        </w:rPr>
        <w:t>d in the fall of 2027, and the Community Wellness C</w:t>
      </w:r>
      <w:r w:rsidRPr="00CC1E39">
        <w:rPr>
          <w:rFonts w:eastAsia="Times New Roman" w:cstheme="minorHAnsi"/>
          <w:i/>
          <w:color w:val="222222"/>
          <w:sz w:val="20"/>
          <w:szCs w:val="20"/>
        </w:rPr>
        <w:t>enter in the summer of 2027.</w:t>
      </w:r>
    </w:p>
    <w:p w:rsidR="00D369C3" w:rsidRPr="00CC1E39" w:rsidRDefault="00D369C3" w:rsidP="00D369C3">
      <w:pPr>
        <w:shd w:val="clear" w:color="auto" w:fill="FFFFFF"/>
        <w:spacing w:after="0" w:line="240" w:lineRule="auto"/>
        <w:rPr>
          <w:rFonts w:eastAsia="Times New Roman" w:cstheme="minorHAnsi"/>
          <w:color w:val="222222"/>
          <w:sz w:val="20"/>
          <w:szCs w:val="20"/>
        </w:rPr>
      </w:pPr>
    </w:p>
    <w:p w:rsidR="009935D8" w:rsidRPr="00CC1E39" w:rsidRDefault="009935D8"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What happens if we go to a central campus? Will there be room to expand?</w:t>
      </w:r>
    </w:p>
    <w:p w:rsidR="00512D40" w:rsidRPr="00CC1E39" w:rsidRDefault="00512D40" w:rsidP="00512D40">
      <w:pPr>
        <w:rPr>
          <w:rFonts w:cstheme="minorHAnsi"/>
          <w:i/>
          <w:sz w:val="20"/>
          <w:szCs w:val="20"/>
        </w:rPr>
      </w:pPr>
      <w:r w:rsidRPr="00CC1E39">
        <w:rPr>
          <w:rFonts w:cstheme="minorHAnsi"/>
          <w:i/>
          <w:sz w:val="20"/>
          <w:szCs w:val="20"/>
        </w:rPr>
        <w:t>These additions would not affect an expansion in the future.</w:t>
      </w:r>
    </w:p>
    <w:p w:rsidR="009935D8" w:rsidRPr="00CC1E39" w:rsidRDefault="009935D8"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lastRenderedPageBreak/>
        <w:t>What else can th</w:t>
      </w:r>
      <w:r w:rsidR="007D1238" w:rsidRPr="00CC1E39">
        <w:rPr>
          <w:rFonts w:eastAsia="Times New Roman" w:cstheme="minorHAnsi"/>
          <w:b/>
          <w:color w:val="222222"/>
          <w:sz w:val="20"/>
          <w:szCs w:val="20"/>
        </w:rPr>
        <w:t>e auditorium be used for</w:t>
      </w:r>
      <w:r w:rsidRPr="00CC1E39">
        <w:rPr>
          <w:rFonts w:eastAsia="Times New Roman" w:cstheme="minorHAnsi"/>
          <w:b/>
          <w:color w:val="222222"/>
          <w:sz w:val="20"/>
          <w:szCs w:val="20"/>
        </w:rPr>
        <w:t xml:space="preserve"> and how will that generate money for the school? </w:t>
      </w:r>
    </w:p>
    <w:p w:rsidR="009935D8" w:rsidRPr="00CC1E39" w:rsidRDefault="009935D8">
      <w:pPr>
        <w:rPr>
          <w:rFonts w:cstheme="minorHAnsi"/>
          <w:i/>
          <w:sz w:val="20"/>
          <w:szCs w:val="20"/>
        </w:rPr>
      </w:pPr>
      <w:r w:rsidRPr="00CC1E39">
        <w:rPr>
          <w:rFonts w:cstheme="minorHAnsi"/>
          <w:i/>
          <w:sz w:val="20"/>
          <w:szCs w:val="20"/>
        </w:rPr>
        <w:t>None at this time.</w:t>
      </w:r>
      <w:r w:rsidR="005C4535" w:rsidRPr="00CC1E39">
        <w:rPr>
          <w:rFonts w:cstheme="minorHAnsi"/>
          <w:i/>
          <w:sz w:val="20"/>
          <w:szCs w:val="20"/>
        </w:rPr>
        <w:t xml:space="preserve">  The plan is to use the auditorium for only educational purposes.  </w:t>
      </w:r>
    </w:p>
    <w:p w:rsidR="009935D8" w:rsidRPr="00CC1E39" w:rsidRDefault="009935D8"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How do we justify spending that much on something used a couple times per year?</w:t>
      </w:r>
    </w:p>
    <w:p w:rsidR="009935D8" w:rsidRPr="00CC1E39" w:rsidRDefault="009935D8">
      <w:pPr>
        <w:rPr>
          <w:rFonts w:cstheme="minorHAnsi"/>
          <w:i/>
          <w:sz w:val="20"/>
          <w:szCs w:val="20"/>
        </w:rPr>
      </w:pPr>
      <w:r w:rsidRPr="00CC1E39">
        <w:rPr>
          <w:rFonts w:cstheme="minorHAnsi"/>
          <w:i/>
          <w:sz w:val="20"/>
          <w:szCs w:val="20"/>
        </w:rPr>
        <w:t>It will be used throughout the year for educational purposes as well as music, band</w:t>
      </w:r>
      <w:r w:rsidR="005C4535" w:rsidRPr="00CC1E39">
        <w:rPr>
          <w:rFonts w:cstheme="minorHAnsi"/>
          <w:i/>
          <w:sz w:val="20"/>
          <w:szCs w:val="20"/>
        </w:rPr>
        <w:t>,</w:t>
      </w:r>
      <w:r w:rsidRPr="00CC1E39">
        <w:rPr>
          <w:rFonts w:cstheme="minorHAnsi"/>
          <w:i/>
          <w:sz w:val="20"/>
          <w:szCs w:val="20"/>
        </w:rPr>
        <w:t xml:space="preserve"> choir</w:t>
      </w:r>
      <w:r w:rsidR="005C4535" w:rsidRPr="00CC1E39">
        <w:rPr>
          <w:rFonts w:cstheme="minorHAnsi"/>
          <w:i/>
          <w:sz w:val="20"/>
          <w:szCs w:val="20"/>
        </w:rPr>
        <w:t xml:space="preserve"> and drama</w:t>
      </w:r>
      <w:r w:rsidRPr="00CC1E39">
        <w:rPr>
          <w:rFonts w:cstheme="minorHAnsi"/>
          <w:i/>
          <w:sz w:val="20"/>
          <w:szCs w:val="20"/>
        </w:rPr>
        <w:t>.</w:t>
      </w:r>
    </w:p>
    <w:p w:rsidR="009935D8" w:rsidRPr="00CC1E39" w:rsidRDefault="00FF1B7C"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What hours will the Community Wellness C</w:t>
      </w:r>
      <w:r w:rsidR="009935D8" w:rsidRPr="00CC1E39">
        <w:rPr>
          <w:rFonts w:eastAsia="Times New Roman" w:cstheme="minorHAnsi"/>
          <w:b/>
          <w:color w:val="222222"/>
          <w:sz w:val="20"/>
          <w:szCs w:val="20"/>
        </w:rPr>
        <w:t>enter be available?  Only before and after school hours?</w:t>
      </w:r>
    </w:p>
    <w:p w:rsidR="009935D8" w:rsidRPr="00CC1E39" w:rsidRDefault="009935D8">
      <w:pPr>
        <w:rPr>
          <w:rFonts w:cstheme="minorHAnsi"/>
          <w:i/>
          <w:sz w:val="20"/>
          <w:szCs w:val="20"/>
        </w:rPr>
      </w:pPr>
      <w:r w:rsidRPr="00CC1E39">
        <w:rPr>
          <w:rFonts w:cstheme="minorHAnsi"/>
          <w:i/>
          <w:sz w:val="20"/>
          <w:szCs w:val="20"/>
        </w:rPr>
        <w:t xml:space="preserve">We would make the Community </w:t>
      </w:r>
      <w:r w:rsidR="00FF1B7C" w:rsidRPr="00CC1E39">
        <w:rPr>
          <w:rFonts w:cstheme="minorHAnsi"/>
          <w:i/>
          <w:sz w:val="20"/>
          <w:szCs w:val="20"/>
        </w:rPr>
        <w:t xml:space="preserve">Wellness </w:t>
      </w:r>
      <w:r w:rsidRPr="00CC1E39">
        <w:rPr>
          <w:rFonts w:cstheme="minorHAnsi"/>
          <w:i/>
          <w:sz w:val="20"/>
          <w:szCs w:val="20"/>
        </w:rPr>
        <w:t>Center available as much as possible for the community.  We would base that on other school district</w:t>
      </w:r>
      <w:r w:rsidR="000574DD" w:rsidRPr="00CC1E39">
        <w:rPr>
          <w:rFonts w:cstheme="minorHAnsi"/>
          <w:i/>
          <w:sz w:val="20"/>
          <w:szCs w:val="20"/>
        </w:rPr>
        <w:t>’</w:t>
      </w:r>
      <w:r w:rsidRPr="00CC1E39">
        <w:rPr>
          <w:rFonts w:cstheme="minorHAnsi"/>
          <w:i/>
          <w:sz w:val="20"/>
          <w:szCs w:val="20"/>
        </w:rPr>
        <w:t xml:space="preserve">s hours for their Community </w:t>
      </w:r>
      <w:r w:rsidR="00FF1B7C" w:rsidRPr="00CC1E39">
        <w:rPr>
          <w:rFonts w:cstheme="minorHAnsi"/>
          <w:i/>
          <w:sz w:val="20"/>
          <w:szCs w:val="20"/>
        </w:rPr>
        <w:t xml:space="preserve">Wellness </w:t>
      </w:r>
      <w:r w:rsidRPr="00CC1E39">
        <w:rPr>
          <w:rFonts w:cstheme="minorHAnsi"/>
          <w:i/>
          <w:sz w:val="20"/>
          <w:szCs w:val="20"/>
        </w:rPr>
        <w:t>Centers.</w:t>
      </w:r>
    </w:p>
    <w:p w:rsidR="009935D8" w:rsidRPr="00CC1E39" w:rsidRDefault="009935D8"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How will I gain access? Key fob?</w:t>
      </w:r>
    </w:p>
    <w:p w:rsidR="009935D8" w:rsidRPr="00CC1E39" w:rsidRDefault="009935D8">
      <w:pPr>
        <w:rPr>
          <w:rFonts w:cstheme="minorHAnsi"/>
          <w:i/>
          <w:sz w:val="20"/>
          <w:szCs w:val="20"/>
        </w:rPr>
      </w:pPr>
      <w:r w:rsidRPr="00CC1E39">
        <w:rPr>
          <w:rFonts w:cstheme="minorHAnsi"/>
          <w:i/>
          <w:sz w:val="20"/>
          <w:szCs w:val="20"/>
        </w:rPr>
        <w:t>Yes, we would issue key fobs like we do now</w:t>
      </w:r>
    </w:p>
    <w:p w:rsidR="009935D8" w:rsidRPr="00CC1E39" w:rsidRDefault="009935D8"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Are any renovations planned for the Payne or Grover Hill schools with the funds generated from the new levy?</w:t>
      </w:r>
    </w:p>
    <w:p w:rsidR="00D369C3" w:rsidRPr="00CC1E39" w:rsidRDefault="009935D8">
      <w:pPr>
        <w:rPr>
          <w:rFonts w:cstheme="minorHAnsi"/>
          <w:i/>
          <w:sz w:val="20"/>
          <w:szCs w:val="20"/>
        </w:rPr>
      </w:pPr>
      <w:r w:rsidRPr="00CC1E39">
        <w:rPr>
          <w:rFonts w:cstheme="minorHAnsi"/>
          <w:i/>
          <w:sz w:val="20"/>
          <w:szCs w:val="20"/>
        </w:rPr>
        <w:t>No, not at this time.  General upkeep will continue as always.</w:t>
      </w:r>
    </w:p>
    <w:p w:rsidR="009935D8" w:rsidRPr="00CC1E39" w:rsidRDefault="009935D8" w:rsidP="009935D8">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 xml:space="preserve">Who can use the </w:t>
      </w:r>
      <w:r w:rsidR="00FF1B7C" w:rsidRPr="00CC1E39">
        <w:rPr>
          <w:rFonts w:eastAsia="Times New Roman" w:cstheme="minorHAnsi"/>
          <w:b/>
          <w:color w:val="222222"/>
          <w:sz w:val="20"/>
          <w:szCs w:val="20"/>
        </w:rPr>
        <w:t>Community Wellness C</w:t>
      </w:r>
      <w:r w:rsidRPr="00CC1E39">
        <w:rPr>
          <w:rFonts w:eastAsia="Times New Roman" w:cstheme="minorHAnsi"/>
          <w:b/>
          <w:color w:val="222222"/>
          <w:sz w:val="20"/>
          <w:szCs w:val="20"/>
        </w:rPr>
        <w:t>enter?</w:t>
      </w:r>
    </w:p>
    <w:p w:rsidR="009935D8" w:rsidRPr="00CC1E39" w:rsidRDefault="005C4535">
      <w:pPr>
        <w:rPr>
          <w:rFonts w:cstheme="minorHAnsi"/>
          <w:i/>
          <w:sz w:val="20"/>
          <w:szCs w:val="20"/>
        </w:rPr>
      </w:pPr>
      <w:r w:rsidRPr="00CC1E39">
        <w:rPr>
          <w:rFonts w:cstheme="minorHAnsi"/>
          <w:i/>
          <w:sz w:val="20"/>
          <w:szCs w:val="20"/>
        </w:rPr>
        <w:t>Residents, a</w:t>
      </w:r>
      <w:r w:rsidR="00D7232B" w:rsidRPr="00CC1E39">
        <w:rPr>
          <w:rFonts w:cstheme="minorHAnsi"/>
          <w:i/>
          <w:sz w:val="20"/>
          <w:szCs w:val="20"/>
        </w:rPr>
        <w:t>nyone who owns property in the school district, alumni, current students.</w:t>
      </w:r>
    </w:p>
    <w:p w:rsidR="00D7232B" w:rsidRPr="00CC1E39" w:rsidRDefault="00D7232B" w:rsidP="00D7232B">
      <w:pPr>
        <w:shd w:val="clear" w:color="auto" w:fill="FFFFFF"/>
        <w:spacing w:after="0" w:line="240" w:lineRule="auto"/>
        <w:rPr>
          <w:rFonts w:eastAsia="Times New Roman" w:cstheme="minorHAnsi"/>
          <w:b/>
          <w:color w:val="222222"/>
          <w:sz w:val="20"/>
          <w:szCs w:val="20"/>
        </w:rPr>
      </w:pPr>
      <w:r w:rsidRPr="00CC1E39">
        <w:rPr>
          <w:rFonts w:eastAsia="Times New Roman" w:cstheme="minorHAnsi"/>
          <w:b/>
          <w:color w:val="222222"/>
          <w:sz w:val="20"/>
          <w:szCs w:val="20"/>
        </w:rPr>
        <w:t>Will additional staff be hired for maintenance (ja</w:t>
      </w:r>
      <w:r w:rsidR="00FF1B7C" w:rsidRPr="00CC1E39">
        <w:rPr>
          <w:rFonts w:eastAsia="Times New Roman" w:cstheme="minorHAnsi"/>
          <w:b/>
          <w:color w:val="222222"/>
          <w:sz w:val="20"/>
          <w:szCs w:val="20"/>
        </w:rPr>
        <w:t>nitors) for the auditorium and Community W</w:t>
      </w:r>
      <w:r w:rsidRPr="00CC1E39">
        <w:rPr>
          <w:rFonts w:eastAsia="Times New Roman" w:cstheme="minorHAnsi"/>
          <w:b/>
          <w:color w:val="222222"/>
          <w:sz w:val="20"/>
          <w:szCs w:val="20"/>
        </w:rPr>
        <w:t xml:space="preserve">ellness </w:t>
      </w:r>
      <w:r w:rsidR="00FF1B7C" w:rsidRPr="00CC1E39">
        <w:rPr>
          <w:rFonts w:eastAsia="Times New Roman" w:cstheme="minorHAnsi"/>
          <w:b/>
          <w:color w:val="222222"/>
          <w:sz w:val="20"/>
          <w:szCs w:val="20"/>
        </w:rPr>
        <w:t>C</w:t>
      </w:r>
      <w:r w:rsidRPr="00CC1E39">
        <w:rPr>
          <w:rFonts w:eastAsia="Times New Roman" w:cstheme="minorHAnsi"/>
          <w:b/>
          <w:color w:val="222222"/>
          <w:sz w:val="20"/>
          <w:szCs w:val="20"/>
        </w:rPr>
        <w:t>enter?</w:t>
      </w:r>
    </w:p>
    <w:p w:rsidR="00D7232B" w:rsidRPr="00CC1E39" w:rsidRDefault="00D7232B">
      <w:pPr>
        <w:rPr>
          <w:rFonts w:cstheme="minorHAnsi"/>
          <w:i/>
          <w:sz w:val="20"/>
          <w:szCs w:val="20"/>
        </w:rPr>
      </w:pPr>
      <w:r w:rsidRPr="00CC1E39">
        <w:rPr>
          <w:rFonts w:cstheme="minorHAnsi"/>
          <w:i/>
          <w:sz w:val="20"/>
          <w:szCs w:val="20"/>
        </w:rPr>
        <w:t>We will assess the need and yes it may be considered.</w:t>
      </w:r>
      <w:r w:rsidR="005C4535" w:rsidRPr="00CC1E39">
        <w:rPr>
          <w:rFonts w:cstheme="minorHAnsi"/>
          <w:i/>
          <w:sz w:val="20"/>
          <w:szCs w:val="20"/>
        </w:rPr>
        <w:t xml:space="preserve">  Cleanliness is a priority.</w:t>
      </w:r>
    </w:p>
    <w:p w:rsidR="00D7232B" w:rsidRPr="00CC1E39" w:rsidRDefault="00FF1B7C"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What will it cost to rent the C</w:t>
      </w:r>
      <w:r w:rsidR="00D7232B" w:rsidRPr="00CC1E39">
        <w:rPr>
          <w:rFonts w:eastAsia="Times New Roman" w:cstheme="minorHAnsi"/>
          <w:b/>
          <w:color w:val="222222"/>
          <w:sz w:val="20"/>
          <w:szCs w:val="20"/>
        </w:rPr>
        <w:t xml:space="preserve">ommunity </w:t>
      </w:r>
      <w:r w:rsidRPr="00CC1E39">
        <w:rPr>
          <w:rFonts w:eastAsia="Times New Roman" w:cstheme="minorHAnsi"/>
          <w:b/>
          <w:color w:val="222222"/>
          <w:sz w:val="20"/>
          <w:szCs w:val="20"/>
        </w:rPr>
        <w:t>Wellness Center (</w:t>
      </w:r>
      <w:r w:rsidR="00D7232B" w:rsidRPr="00CC1E39">
        <w:rPr>
          <w:rFonts w:eastAsia="Times New Roman" w:cstheme="minorHAnsi"/>
          <w:b/>
          <w:color w:val="222222"/>
          <w:sz w:val="20"/>
          <w:szCs w:val="20"/>
        </w:rPr>
        <w:t>room</w:t>
      </w:r>
      <w:r w:rsidRPr="00CC1E39">
        <w:rPr>
          <w:rFonts w:eastAsia="Times New Roman" w:cstheme="minorHAnsi"/>
          <w:b/>
          <w:color w:val="222222"/>
          <w:sz w:val="20"/>
          <w:szCs w:val="20"/>
        </w:rPr>
        <w:t>)</w:t>
      </w:r>
      <w:r w:rsidR="00D7232B" w:rsidRPr="00CC1E39">
        <w:rPr>
          <w:rFonts w:eastAsia="Times New Roman" w:cstheme="minorHAnsi"/>
          <w:b/>
          <w:color w:val="222222"/>
          <w:sz w:val="20"/>
          <w:szCs w:val="20"/>
        </w:rPr>
        <w:t>?</w:t>
      </w:r>
    </w:p>
    <w:p w:rsidR="00D7232B" w:rsidRPr="00CC1E39" w:rsidRDefault="00D7232B" w:rsidP="00D7232B">
      <w:pPr>
        <w:spacing w:line="240" w:lineRule="auto"/>
        <w:contextualSpacing/>
        <w:rPr>
          <w:rFonts w:eastAsia="Times New Roman" w:cstheme="minorHAnsi"/>
          <w:color w:val="222222"/>
          <w:sz w:val="20"/>
          <w:szCs w:val="20"/>
        </w:rPr>
      </w:pPr>
      <w:r w:rsidRPr="00CC1E39">
        <w:rPr>
          <w:rFonts w:eastAsia="Times New Roman" w:cstheme="minorHAnsi"/>
          <w:i/>
          <w:color w:val="222222"/>
          <w:sz w:val="20"/>
          <w:szCs w:val="20"/>
        </w:rPr>
        <w:t>Similar to what the school charges now for use of its facilities</w:t>
      </w:r>
      <w:r w:rsidRPr="00CC1E39">
        <w:rPr>
          <w:rFonts w:eastAsia="Times New Roman" w:cstheme="minorHAnsi"/>
          <w:color w:val="222222"/>
          <w:sz w:val="20"/>
          <w:szCs w:val="20"/>
        </w:rPr>
        <w:t xml:space="preserve">.  </w:t>
      </w:r>
    </w:p>
    <w:p w:rsidR="00D7232B" w:rsidRPr="00CC1E39" w:rsidRDefault="00D7232B" w:rsidP="00D7232B">
      <w:pPr>
        <w:spacing w:line="240" w:lineRule="auto"/>
        <w:contextualSpacing/>
        <w:rPr>
          <w:rFonts w:eastAsia="Times New Roman" w:cstheme="minorHAnsi"/>
          <w:color w:val="222222"/>
          <w:sz w:val="20"/>
          <w:szCs w:val="20"/>
        </w:rPr>
      </w:pPr>
    </w:p>
    <w:p w:rsidR="00D7232B" w:rsidRPr="00CC1E39" w:rsidRDefault="00D7232B"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What else would an auditorium be used for other than the musical and few band/choir performances?</w:t>
      </w:r>
    </w:p>
    <w:p w:rsidR="00D7232B" w:rsidRPr="00CC1E39" w:rsidRDefault="00D7232B"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 xml:space="preserve">Educational purposes, </w:t>
      </w:r>
      <w:r w:rsidR="00205ECE" w:rsidRPr="00CC1E39">
        <w:rPr>
          <w:rFonts w:eastAsia="Times New Roman" w:cstheme="minorHAnsi"/>
          <w:i/>
          <w:color w:val="222222"/>
          <w:sz w:val="20"/>
          <w:szCs w:val="20"/>
        </w:rPr>
        <w:t xml:space="preserve">meetings, </w:t>
      </w:r>
      <w:r w:rsidR="00FF1B7C" w:rsidRPr="00CC1E39">
        <w:rPr>
          <w:rFonts w:eastAsia="Times New Roman" w:cstheme="minorHAnsi"/>
          <w:i/>
          <w:color w:val="222222"/>
          <w:sz w:val="20"/>
          <w:szCs w:val="20"/>
        </w:rPr>
        <w:t>and assemblies, to</w:t>
      </w:r>
      <w:r w:rsidRPr="00CC1E39">
        <w:rPr>
          <w:rFonts w:eastAsia="Times New Roman" w:cstheme="minorHAnsi"/>
          <w:i/>
          <w:color w:val="222222"/>
          <w:sz w:val="20"/>
          <w:szCs w:val="20"/>
        </w:rPr>
        <w:t xml:space="preserve"> name just a few.</w:t>
      </w:r>
    </w:p>
    <w:p w:rsidR="00D7232B" w:rsidRPr="00CC1E39" w:rsidRDefault="00D7232B" w:rsidP="00D7232B">
      <w:pPr>
        <w:spacing w:line="240" w:lineRule="auto"/>
        <w:contextualSpacing/>
        <w:rPr>
          <w:rFonts w:eastAsia="Times New Roman" w:cstheme="minorHAnsi"/>
          <w:i/>
          <w:color w:val="222222"/>
          <w:sz w:val="20"/>
          <w:szCs w:val="20"/>
        </w:rPr>
      </w:pPr>
    </w:p>
    <w:p w:rsidR="00D7232B" w:rsidRPr="00CC1E39" w:rsidRDefault="00D7232B"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Will these new buildings be able to stay if/when we move to one central campus?</w:t>
      </w:r>
    </w:p>
    <w:p w:rsidR="00D7232B" w:rsidRPr="00CC1E39" w:rsidRDefault="00D7232B"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These buildings would be independent of any future new construction.</w:t>
      </w:r>
    </w:p>
    <w:p w:rsidR="00D7232B" w:rsidRPr="00CC1E39" w:rsidRDefault="00D7232B" w:rsidP="00D7232B">
      <w:pPr>
        <w:spacing w:line="240" w:lineRule="auto"/>
        <w:contextualSpacing/>
        <w:rPr>
          <w:rFonts w:eastAsia="Times New Roman" w:cstheme="minorHAnsi"/>
          <w:i/>
          <w:color w:val="222222"/>
          <w:sz w:val="20"/>
          <w:szCs w:val="20"/>
        </w:rPr>
      </w:pPr>
    </w:p>
    <w:p w:rsidR="00D7232B" w:rsidRPr="00CC1E39" w:rsidRDefault="00D7232B"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If we have more parking as a result of this project, can we expect to see WT host more post-season athletic tournament games?</w:t>
      </w:r>
    </w:p>
    <w:p w:rsidR="00D7232B" w:rsidRPr="00CC1E39" w:rsidRDefault="00D7232B"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Wayne Trace is always open to hosting events.</w:t>
      </w:r>
    </w:p>
    <w:p w:rsidR="00D7232B" w:rsidRPr="00CC1E39" w:rsidRDefault="00D7232B" w:rsidP="00D7232B">
      <w:pPr>
        <w:spacing w:line="240" w:lineRule="auto"/>
        <w:contextualSpacing/>
        <w:rPr>
          <w:rFonts w:eastAsia="Times New Roman" w:cstheme="minorHAnsi"/>
          <w:i/>
          <w:color w:val="222222"/>
          <w:sz w:val="20"/>
          <w:szCs w:val="20"/>
        </w:rPr>
      </w:pPr>
    </w:p>
    <w:p w:rsidR="00D7232B" w:rsidRPr="00CC1E39" w:rsidRDefault="00D7232B"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Do you plan on a better curb appeal to the 127 side of our building if this project happens? (E.g. dumpsters)</w:t>
      </w:r>
    </w:p>
    <w:p w:rsidR="00D7232B" w:rsidRPr="00CC1E39" w:rsidRDefault="00D7232B"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Yes, we will address that as needed</w:t>
      </w:r>
    </w:p>
    <w:p w:rsidR="00D7232B" w:rsidRPr="00CC1E39" w:rsidRDefault="00D7232B" w:rsidP="00D7232B">
      <w:pPr>
        <w:spacing w:line="240" w:lineRule="auto"/>
        <w:contextualSpacing/>
        <w:rPr>
          <w:rFonts w:eastAsia="Times New Roman" w:cstheme="minorHAnsi"/>
          <w:i/>
          <w:color w:val="222222"/>
          <w:sz w:val="20"/>
          <w:szCs w:val="20"/>
        </w:rPr>
      </w:pPr>
    </w:p>
    <w:p w:rsidR="00D7232B" w:rsidRPr="00CC1E39" w:rsidRDefault="00D7232B"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If passed, when can we expect to see the project break ground and also completed?</w:t>
      </w:r>
    </w:p>
    <w:p w:rsidR="00D7232B" w:rsidRPr="00CC1E39" w:rsidRDefault="00CB3574"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Breaking ground would likely be early 2026.  For opening, the auditorium would likely be in the fall of 2027, and the Community Wellness Center in the spring/summer of 2027</w:t>
      </w:r>
    </w:p>
    <w:p w:rsidR="00D20104" w:rsidRPr="00CC1E39" w:rsidRDefault="00D20104" w:rsidP="00D7232B">
      <w:pPr>
        <w:spacing w:line="240" w:lineRule="auto"/>
        <w:contextualSpacing/>
        <w:rPr>
          <w:rFonts w:eastAsia="Times New Roman" w:cstheme="minorHAnsi"/>
          <w:i/>
          <w:color w:val="222222"/>
          <w:sz w:val="20"/>
          <w:szCs w:val="20"/>
        </w:rPr>
      </w:pPr>
    </w:p>
    <w:p w:rsidR="00D20104" w:rsidRPr="00CC1E39" w:rsidRDefault="00D20104" w:rsidP="00D7232B">
      <w:pPr>
        <w:spacing w:line="240" w:lineRule="auto"/>
        <w:contextualSpacing/>
        <w:rPr>
          <w:rFonts w:eastAsia="Times New Roman" w:cstheme="minorHAnsi"/>
          <w:b/>
          <w:color w:val="222222"/>
          <w:sz w:val="20"/>
          <w:szCs w:val="20"/>
        </w:rPr>
      </w:pPr>
      <w:r w:rsidRPr="00CC1E39">
        <w:rPr>
          <w:rFonts w:eastAsia="Times New Roman" w:cstheme="minorHAnsi"/>
          <w:b/>
          <w:color w:val="222222"/>
          <w:sz w:val="20"/>
          <w:szCs w:val="20"/>
        </w:rPr>
        <w:t>What is STEAM?</w:t>
      </w:r>
    </w:p>
    <w:p w:rsidR="00D20104" w:rsidRPr="00CC1E39" w:rsidRDefault="00D20104"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 xml:space="preserve">Science, Technology, </w:t>
      </w:r>
      <w:r w:rsidR="00EC11D8" w:rsidRPr="00CC1E39">
        <w:rPr>
          <w:rFonts w:eastAsia="Times New Roman" w:cstheme="minorHAnsi"/>
          <w:i/>
          <w:color w:val="222222"/>
          <w:sz w:val="20"/>
          <w:szCs w:val="20"/>
        </w:rPr>
        <w:t>Engineering, Arts, and Math</w:t>
      </w:r>
    </w:p>
    <w:p w:rsidR="00EC11D8" w:rsidRPr="00CC1E39" w:rsidRDefault="00EC11D8"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This emphasizes technical skills, and is not a vocation like Vantage Career Center.</w:t>
      </w:r>
    </w:p>
    <w:p w:rsidR="008B1ADC" w:rsidRPr="00CC1E39" w:rsidRDefault="008B1ADC" w:rsidP="00D7232B">
      <w:pPr>
        <w:spacing w:line="240" w:lineRule="auto"/>
        <w:contextualSpacing/>
        <w:rPr>
          <w:rFonts w:eastAsia="Times New Roman" w:cstheme="minorHAnsi"/>
          <w:i/>
          <w:color w:val="222222"/>
          <w:sz w:val="20"/>
          <w:szCs w:val="20"/>
        </w:rPr>
      </w:pPr>
    </w:p>
    <w:p w:rsidR="008B1ADC" w:rsidRPr="00CC1E39" w:rsidRDefault="008B1ADC" w:rsidP="00D7232B">
      <w:pPr>
        <w:spacing w:line="240" w:lineRule="auto"/>
        <w:contextualSpacing/>
        <w:rPr>
          <w:rFonts w:eastAsia="Times New Roman" w:cstheme="minorHAnsi"/>
          <w:i/>
          <w:color w:val="222222"/>
          <w:sz w:val="20"/>
          <w:szCs w:val="20"/>
        </w:rPr>
      </w:pPr>
      <w:r w:rsidRPr="00CC1E39">
        <w:rPr>
          <w:rFonts w:eastAsia="Times New Roman" w:cstheme="minorHAnsi"/>
          <w:i/>
          <w:color w:val="222222"/>
          <w:sz w:val="20"/>
          <w:szCs w:val="20"/>
        </w:rPr>
        <w:t>*More detailed information</w:t>
      </w:r>
      <w:r w:rsidR="00F23303" w:rsidRPr="00CC1E39">
        <w:rPr>
          <w:rFonts w:eastAsia="Times New Roman" w:cstheme="minorHAnsi"/>
          <w:i/>
          <w:color w:val="222222"/>
          <w:sz w:val="20"/>
          <w:szCs w:val="20"/>
        </w:rPr>
        <w:t xml:space="preserve"> and updates</w:t>
      </w:r>
      <w:r w:rsidRPr="00CC1E39">
        <w:rPr>
          <w:rFonts w:eastAsia="Times New Roman" w:cstheme="minorHAnsi"/>
          <w:i/>
          <w:color w:val="222222"/>
          <w:sz w:val="20"/>
          <w:szCs w:val="20"/>
        </w:rPr>
        <w:t xml:space="preserve"> on the levy and building project will be available on the Wayne Trace School website: </w:t>
      </w:r>
      <w:hyperlink r:id="rId10" w:history="1">
        <w:r w:rsidR="00F23303" w:rsidRPr="00CC1E39">
          <w:rPr>
            <w:rStyle w:val="Hyperlink"/>
            <w:rFonts w:eastAsia="Times New Roman" w:cstheme="minorHAnsi"/>
            <w:i/>
            <w:sz w:val="20"/>
            <w:szCs w:val="20"/>
          </w:rPr>
          <w:t>https://www.waynetrace.org/</w:t>
        </w:r>
      </w:hyperlink>
      <w:r w:rsidR="00F23303" w:rsidRPr="00CC1E39">
        <w:rPr>
          <w:rFonts w:eastAsia="Times New Roman" w:cstheme="minorHAnsi"/>
          <w:i/>
          <w:color w:val="222222"/>
          <w:sz w:val="20"/>
          <w:szCs w:val="20"/>
        </w:rPr>
        <w:t>, on our social media platforms, and other media outlets in the upcoming days.</w:t>
      </w:r>
    </w:p>
    <w:sectPr w:rsidR="008B1ADC" w:rsidRPr="00CC1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E8"/>
    <w:rsid w:val="000574DD"/>
    <w:rsid w:val="00073BF1"/>
    <w:rsid w:val="001343C5"/>
    <w:rsid w:val="00205ECE"/>
    <w:rsid w:val="002304C2"/>
    <w:rsid w:val="00287D1E"/>
    <w:rsid w:val="003D79B1"/>
    <w:rsid w:val="00475CC3"/>
    <w:rsid w:val="0050287C"/>
    <w:rsid w:val="00512D40"/>
    <w:rsid w:val="00544F52"/>
    <w:rsid w:val="005C4535"/>
    <w:rsid w:val="006254F2"/>
    <w:rsid w:val="00645252"/>
    <w:rsid w:val="006A5281"/>
    <w:rsid w:val="006C7BBA"/>
    <w:rsid w:val="006D3D74"/>
    <w:rsid w:val="006F6E0E"/>
    <w:rsid w:val="00732EDE"/>
    <w:rsid w:val="00753777"/>
    <w:rsid w:val="007B7016"/>
    <w:rsid w:val="007D1238"/>
    <w:rsid w:val="0083569A"/>
    <w:rsid w:val="008B1ADC"/>
    <w:rsid w:val="008E4AB5"/>
    <w:rsid w:val="009935D8"/>
    <w:rsid w:val="009A583E"/>
    <w:rsid w:val="009A6AFF"/>
    <w:rsid w:val="009E4C3E"/>
    <w:rsid w:val="00A17AE9"/>
    <w:rsid w:val="00A24EDF"/>
    <w:rsid w:val="00A804E8"/>
    <w:rsid w:val="00A9204E"/>
    <w:rsid w:val="00AD11AA"/>
    <w:rsid w:val="00B04307"/>
    <w:rsid w:val="00C87945"/>
    <w:rsid w:val="00CA21DB"/>
    <w:rsid w:val="00CB3574"/>
    <w:rsid w:val="00CC1E39"/>
    <w:rsid w:val="00D20104"/>
    <w:rsid w:val="00D369C3"/>
    <w:rsid w:val="00D7232B"/>
    <w:rsid w:val="00DD759F"/>
    <w:rsid w:val="00DF2F9A"/>
    <w:rsid w:val="00E27494"/>
    <w:rsid w:val="00EB4B94"/>
    <w:rsid w:val="00EC11D8"/>
    <w:rsid w:val="00F1537D"/>
    <w:rsid w:val="00F23303"/>
    <w:rsid w:val="00F87E58"/>
    <w:rsid w:val="00F956BB"/>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1453-4E92-434B-B95D-C520E6FD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E8"/>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50754">
      <w:bodyDiv w:val="1"/>
      <w:marLeft w:val="0"/>
      <w:marRight w:val="0"/>
      <w:marTop w:val="0"/>
      <w:marBottom w:val="0"/>
      <w:divBdr>
        <w:top w:val="none" w:sz="0" w:space="0" w:color="auto"/>
        <w:left w:val="none" w:sz="0" w:space="0" w:color="auto"/>
        <w:bottom w:val="none" w:sz="0" w:space="0" w:color="auto"/>
        <w:right w:val="none" w:sz="0" w:space="0" w:color="auto"/>
      </w:divBdr>
    </w:div>
    <w:div w:id="1535381933">
      <w:bodyDiv w:val="1"/>
      <w:marLeft w:val="0"/>
      <w:marRight w:val="0"/>
      <w:marTop w:val="0"/>
      <w:marBottom w:val="0"/>
      <w:divBdr>
        <w:top w:val="none" w:sz="0" w:space="0" w:color="auto"/>
        <w:left w:val="none" w:sz="0" w:space="0" w:color="auto"/>
        <w:bottom w:val="none" w:sz="0" w:space="0" w:color="auto"/>
        <w:right w:val="none" w:sz="0" w:space="0" w:color="auto"/>
      </w:divBdr>
    </w:div>
    <w:div w:id="17488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aynetrace.org/" TargetMode="External"/><Relationship Id="rId4" Type="http://schemas.openxmlformats.org/officeDocument/2006/relationships/customXml" Target="../customXml/item4.xml"/><Relationship Id="rId9" Type="http://schemas.openxmlformats.org/officeDocument/2006/relationships/hyperlink" Target="https://www.pauldingcountyauditor.com/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873beb7-5857-4685-be1f-d57550cc96c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CDDE6A0E-AE7E-4D7B-8790-0781E09D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clonepc</dc:creator>
  <cp:keywords/>
  <dc:description/>
  <cp:lastModifiedBy>Camille</cp:lastModifiedBy>
  <cp:revision>2</cp:revision>
  <cp:lastPrinted>2024-08-07T12:28:00Z</cp:lastPrinted>
  <dcterms:created xsi:type="dcterms:W3CDTF">2024-09-25T17:39:00Z</dcterms:created>
  <dcterms:modified xsi:type="dcterms:W3CDTF">2024-09-25T17:39:00Z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